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AF77" w14:textId="52FB2AD8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17093FC0" w14:textId="566246CE" w:rsidR="00AF1FE9" w:rsidRDefault="00C4447C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  <w:r w:rsidRPr="00C4447C">
        <w:drawing>
          <wp:inline distT="0" distB="0" distL="0" distR="0" wp14:anchorId="686BF6B9" wp14:editId="19F490C3">
            <wp:extent cx="5943600" cy="651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DD28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0EEFF450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0B9E79FB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590C81B4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4AB36DA7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07E108E3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33B44031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5A2BCD68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45D4C939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5A7C7C71" w14:textId="77777777" w:rsidR="00AF1FE9" w:rsidRDefault="00AF1FE9" w:rsidP="00C444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  <w:bookmarkStart w:id="0" w:name="_GoBack"/>
      <w:bookmarkEnd w:id="0"/>
    </w:p>
    <w:p w14:paraId="5B32FB62" w14:textId="77777777" w:rsidR="00AF1FE9" w:rsidRDefault="00AF1FE9" w:rsidP="00E738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</w:p>
    <w:p w14:paraId="639D991E" w14:textId="26C07AC7" w:rsidR="00E73812" w:rsidRPr="00E10A80" w:rsidRDefault="00E73812" w:rsidP="00E738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</w:pPr>
      <w:r w:rsidRPr="00E10A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ru-RU"/>
        </w:rPr>
        <w:lastRenderedPageBreak/>
        <w:t>Прочитайте текст и выполните задания .</w:t>
      </w:r>
    </w:p>
    <w:p w14:paraId="300809C3" w14:textId="77777777" w:rsidR="00E73812" w:rsidRPr="00E10A80" w:rsidRDefault="00E73812" w:rsidP="00E73812">
      <w:pPr>
        <w:shd w:val="clear" w:color="auto" w:fill="FFFFFF"/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1)Свечение</w:t>
      </w:r>
      <w:proofErr w:type="gramEnd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возникающее вследствие освещения вещества и быстро затухающее, называют флюоресценцией. (</w:t>
      </w:r>
      <w:proofErr w:type="gramStart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2)Способностью</w:t>
      </w:r>
      <w:proofErr w:type="gramEnd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этому обладают очень многие органические вещества из классов циклических соединений: бензоловые смолы, ароматические вещества и сравнительно небольшая часть неорганических веществ. (</w:t>
      </w:r>
      <w:proofErr w:type="gramStart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3)Например</w:t>
      </w:r>
      <w:proofErr w:type="gramEnd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лучах ультрафиолетовой лампы флюоресцируют органические красители в защитных метках, надписях, волосках на денежных купюрах. (</w:t>
      </w:r>
      <w:proofErr w:type="gramStart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4)Голубое</w:t>
      </w:r>
      <w:proofErr w:type="gramEnd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свечение дают бумага и белые ткани, содержащие отбеливатели; красное свечение даёт хлорофилл в листьях растений. (</w:t>
      </w:r>
      <w:proofErr w:type="gramStart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5)Горные</w:t>
      </w:r>
      <w:proofErr w:type="gramEnd"/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породы часто содержат рассеянные органические примеси, дающие голубовато-белёсый фон; именно флюоресцентные «метки» помогают в поиске нефти.</w:t>
      </w:r>
    </w:p>
    <w:p w14:paraId="3F6B4CF7" w14:textId="5FD9332E" w:rsidR="00E73812" w:rsidRPr="00E10A80" w:rsidRDefault="00121FB9" w:rsidP="00E738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Укажите варианты ответов, в </w:t>
      </w:r>
      <w:proofErr w:type="gramStart"/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 верно</w:t>
      </w:r>
      <w:proofErr w:type="gramEnd"/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определена </w:t>
      </w:r>
      <w:r w:rsidR="00E73812"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грамматическая основа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одном из предложений или в одной из частей сложного предложения текста. Запишите номера ответов.</w:t>
      </w:r>
    </w:p>
    <w:p w14:paraId="12747261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называют (предложение 1)</w:t>
      </w:r>
    </w:p>
    <w:p w14:paraId="1854B421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обладают (предложение 2)</w:t>
      </w:r>
    </w:p>
    <w:p w14:paraId="048F1502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флюоресцируют красители (предложение 3)</w:t>
      </w:r>
    </w:p>
    <w:p w14:paraId="002597FE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дают бумага и хлорофилл (предложение 4)</w:t>
      </w:r>
    </w:p>
    <w:p w14:paraId="3D448978" w14:textId="77777777" w:rsidR="00E73812" w:rsidRPr="00E10A80" w:rsidRDefault="00E73812" w:rsidP="00E7381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примеси помогают (предложение 5)</w:t>
      </w:r>
    </w:p>
    <w:p w14:paraId="095AA228" w14:textId="0A613080" w:rsidR="00E73812" w:rsidRPr="00E10A80" w:rsidRDefault="00121FB9" w:rsidP="00E738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Укажите варианты ответов, в которых даны верные характеристики предложений текста. Запишите номера ответов.</w:t>
      </w:r>
    </w:p>
    <w:p w14:paraId="750B870F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Предложение 1 осложнено однородными обособленными определениями, выраженными причастными оборотами.</w:t>
      </w:r>
    </w:p>
    <w:p w14:paraId="564942EF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 предложении 2 составное глагольное сказуемое.</w:t>
      </w:r>
    </w:p>
    <w:p w14:paraId="5399A7A9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Предложение 3 односоставное.</w:t>
      </w:r>
    </w:p>
    <w:p w14:paraId="48C1DA42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 предложении 4 содержится 3 (три) грамматические основы.</w:t>
      </w:r>
    </w:p>
    <w:p w14:paraId="4FDEE3FA" w14:textId="77777777" w:rsidR="00E73812" w:rsidRPr="00E10A80" w:rsidRDefault="00E73812" w:rsidP="00E7381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Предложение 5 сложное бессоюзное.</w:t>
      </w:r>
    </w:p>
    <w:p w14:paraId="34DCCB08" w14:textId="6733BDC4" w:rsidR="00E73812" w:rsidRPr="00E10A80" w:rsidRDefault="00121FB9" w:rsidP="00E738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p w14:paraId="1565CA40" w14:textId="77777777" w:rsidR="00E73812" w:rsidRPr="00E10A80" w:rsidRDefault="00E73812" w:rsidP="00E7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ПУНКТУАЦИОННЫЕ ПРАВИЛА</w:t>
      </w:r>
    </w:p>
    <w:p w14:paraId="7D0CB2A4" w14:textId="77777777" w:rsidR="00E73812" w:rsidRPr="00E10A80" w:rsidRDefault="00E73812" w:rsidP="00E7381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подлежащим и сказуемым, выраженными именами существительными в именительном падеже, при нулевой связке ставится тире.</w:t>
      </w:r>
    </w:p>
    <w:p w14:paraId="6B2E4306" w14:textId="77777777" w:rsidR="00E73812" w:rsidRPr="00E10A80" w:rsidRDefault="00E73812" w:rsidP="00E7381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однородными членами предложения, связанными повторяющимся союзом, ставится запятая.</w:t>
      </w:r>
    </w:p>
    <w:p w14:paraId="68CE2A59" w14:textId="77777777" w:rsidR="00E73812" w:rsidRPr="00E10A80" w:rsidRDefault="00E73812" w:rsidP="00E73812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Вводное слово выделяется запятыми.</w:t>
      </w:r>
    </w:p>
    <w:p w14:paraId="483B8B32" w14:textId="77777777" w:rsidR="00E73812" w:rsidRPr="00E10A80" w:rsidRDefault="00E73812" w:rsidP="00E73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ПРЕДЛОЖЕНИЯ</w:t>
      </w:r>
    </w:p>
    <w:p w14:paraId="2F57E876" w14:textId="77777777" w:rsidR="00E73812" w:rsidRPr="00E10A80" w:rsidRDefault="00E73812" w:rsidP="00E738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Дорога шла на юг, минуя, деревни, видневшиеся то справа, то слева.</w:t>
      </w:r>
    </w:p>
    <w:p w14:paraId="5A7DD4E7" w14:textId="77777777" w:rsidR="00E73812" w:rsidRPr="00E10A80" w:rsidRDefault="00E73812" w:rsidP="00E738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 – воплощённая в поэтической форме мечта человека о прекрасном», ‒ писал К.Г. Паустовский.</w:t>
      </w:r>
    </w:p>
    <w:p w14:paraId="285D7A2F" w14:textId="77777777" w:rsidR="00E73812" w:rsidRPr="00E10A80" w:rsidRDefault="00E73812" w:rsidP="00E738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Тени от домов лежали на дороге чёрными квадратами, а от деревьев – причудливыми узорами.</w:t>
      </w:r>
    </w:p>
    <w:p w14:paraId="252535DE" w14:textId="77777777" w:rsidR="00E73812" w:rsidRPr="00E10A80" w:rsidRDefault="00E73812" w:rsidP="00E738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Н.М. Карамзин полагал, что наш язык выразителен не только для высокого красноречия поэзии, но и для звуков сердца.</w:t>
      </w:r>
    </w:p>
    <w:p w14:paraId="1F90427E" w14:textId="77777777" w:rsidR="00E73812" w:rsidRPr="00E10A80" w:rsidRDefault="00E73812" w:rsidP="00E73812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 тем костёр разгорелся, осветил кроны древних сосен, но от этого, кажется, стал ещё дальше и выше.</w:t>
      </w:r>
    </w:p>
    <w:p w14:paraId="3CAD1015" w14:textId="7FFA1881" w:rsidR="00E73812" w:rsidRPr="00E10A80" w:rsidRDefault="00121FB9" w:rsidP="00E738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Расставьте знаки препинания. Укажите цифры, на месте которых в предложении должны стоять </w:t>
      </w:r>
      <w:r w:rsidR="00E73812"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запятые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64EDB28" w14:textId="77777777" w:rsidR="00E73812" w:rsidRPr="00E10A80" w:rsidRDefault="00E73812" w:rsidP="00E738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Русский музей (1) это крупнейший в мире музей русского искусства (2) уникальный архитектурно-художественный комплекс (3) в историческом центре Санкт-Петербурга (4) а также первый в стране государственный музей русского изобразительного искусства. Решение о его основании (5) было принято Александром III (6) но только спустя некоторое время (7) Николай II подписал указ (8) «Об учреждении особого установления под названием „Русский музей Императора Александра III”».</w:t>
      </w:r>
    </w:p>
    <w:p w14:paraId="2A3A6C18" w14:textId="46ACB783" w:rsidR="00E73812" w:rsidRPr="00E10A80" w:rsidRDefault="00121FB9" w:rsidP="00E738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1E51910A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</w:t>
      </w:r>
      <w:r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ПАЛЬТО</w:t>
      </w: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написание безударной гласной в корне слова проверяется подбором однокоренного слова, в котором гласный звук находится под ударением.</w:t>
      </w:r>
    </w:p>
    <w:p w14:paraId="3A35E893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</w:t>
      </w:r>
      <w:r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ЦИТРУСОВЫЕ </w:t>
      </w: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буква И обозначает мягкость предшествующего согласного.</w:t>
      </w:r>
    </w:p>
    <w:p w14:paraId="4128353B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</w:t>
      </w:r>
      <w:r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ПРИВЛЕЧЬ</w:t>
      </w: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на конце неопределённой формы глагола после шипящих пишется буква Ь.</w:t>
      </w:r>
    </w:p>
    <w:p w14:paraId="3E8EEC81" w14:textId="77777777" w:rsidR="00E73812" w:rsidRPr="00E10A80" w:rsidRDefault="00E73812" w:rsidP="00E7381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</w:t>
      </w:r>
      <w:r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БЕЗЗАБОТНЫЙ</w:t>
      </w: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на конце приставки перед буквой, обозначающей звонкий согласный звук, пишется буква З.</w:t>
      </w:r>
    </w:p>
    <w:p w14:paraId="0C13E310" w14:textId="77777777" w:rsidR="00E73812" w:rsidRPr="00E10A80" w:rsidRDefault="00E73812" w:rsidP="00E7381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 </w:t>
      </w:r>
      <w:r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ИСТОРИЯ</w:t>
      </w:r>
      <w:r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 окончании формы предложного падежа имени существительного на -ИЯ пишется буква Е.</w:t>
      </w:r>
    </w:p>
    <w:p w14:paraId="71FA9A40" w14:textId="53443BBA" w:rsidR="00E73812" w:rsidRPr="00E10A80" w:rsidRDefault="00121FB9" w:rsidP="00E738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Прочитайте текст. Вставьте пропущенные буквы. Укажите все цифры, на месте которых пишется буква </w:t>
      </w:r>
      <w:r w:rsidR="00E73812"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FC875B" w14:textId="77777777" w:rsidR="00E73812" w:rsidRPr="00E10A80" w:rsidRDefault="00E73812" w:rsidP="00E738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Есть на средн..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(1)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русской земле особенные города: чуть отойдёшь от главной улиц..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(2)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и </w:t>
      </w:r>
      <w:proofErr w:type="spell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увид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..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(3)</w:t>
      </w:r>
      <w:proofErr w:type="spell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шь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луг, </w:t>
      </w:r>
      <w:proofErr w:type="spell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невдал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..(4)</w:t>
      </w:r>
      <w:proofErr w:type="spell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лес и поле, </w:t>
      </w:r>
      <w:proofErr w:type="spell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отсвечивающ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..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(5)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 пшеницей. Воздух чистый, дали неоглядные, </w:t>
      </w:r>
      <w:proofErr w:type="spellStart"/>
      <w:proofErr w:type="gram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тиш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..</w:t>
      </w:r>
      <w:proofErr w:type="gram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(6)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 успокоит..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(7)</w:t>
      </w:r>
      <w:proofErr w:type="spell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льная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В городке вдруг остановит тебя старинный дом с узорной </w:t>
      </w:r>
      <w:proofErr w:type="gram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р..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</w:t>
      </w:r>
      <w:proofErr w:type="gram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8)</w:t>
      </w:r>
      <w:proofErr w:type="spell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зьбой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 дереву или расписным крыльцом. Такое увидишь обычно в малом городе, в </w:t>
      </w:r>
      <w:proofErr w:type="spellStart"/>
      <w:proofErr w:type="gramStart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глубинк</w:t>
      </w:r>
      <w:proofErr w:type="spell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..</w:t>
      </w:r>
      <w:proofErr w:type="gramEnd"/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eastAsia="ru-RU"/>
        </w:rPr>
        <w:t>(9)</w:t>
      </w: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России.</w:t>
      </w:r>
    </w:p>
    <w:p w14:paraId="33E17C82" w14:textId="4837648F" w:rsidR="00E73812" w:rsidRPr="00E10A80" w:rsidRDefault="00121FB9" w:rsidP="00E7381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Раскройте скобки и запишите имя собственное </w:t>
      </w:r>
      <w:r w:rsidR="00E73812"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«Жюль Верн»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соответствующей форме, соблюдая нормы современного русского литературного языка.</w:t>
      </w:r>
    </w:p>
    <w:p w14:paraId="6C7267E2" w14:textId="77777777" w:rsidR="00E73812" w:rsidRPr="00E10A80" w:rsidRDefault="00E73812" w:rsidP="00E738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E10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сюжетах романов (Жюль Верн) рассказывается о приключениях героев.</w:t>
      </w:r>
    </w:p>
    <w:p w14:paraId="7C082F13" w14:textId="42D35689" w:rsidR="00E73812" w:rsidRPr="00E10A80" w:rsidRDefault="00121FB9" w:rsidP="00E738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Замените словосочетание </w:t>
      </w:r>
      <w:r w:rsidR="00E73812" w:rsidRPr="00E10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«приняли неохотно»</w:t>
      </w:r>
      <w:r w:rsidR="00E73812" w:rsidRPr="00E10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построенное на основе примыкания, синонимичным словосочетанием со связью управление. Напишите получившееся словосочетание.</w:t>
      </w:r>
    </w:p>
    <w:p w14:paraId="2E80E918" w14:textId="77777777" w:rsidR="00E10A80" w:rsidRPr="00E10A80" w:rsidRDefault="00E10A80" w:rsidP="00E73812">
      <w:pPr>
        <w:rPr>
          <w:rFonts w:ascii="Times New Roman" w:hAnsi="Times New Roman" w:cs="Times New Roman"/>
          <w:b/>
          <w:sz w:val="24"/>
          <w:szCs w:val="24"/>
        </w:rPr>
      </w:pPr>
      <w:r w:rsidRPr="00E10A80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работы</w:t>
      </w:r>
    </w:p>
    <w:p w14:paraId="67B97551" w14:textId="0391947F" w:rsidR="00E10A80" w:rsidRPr="00E10A80" w:rsidRDefault="00E10A80" w:rsidP="00E73812">
      <w:pPr>
        <w:rPr>
          <w:rFonts w:ascii="Times New Roman" w:hAnsi="Times New Roman" w:cs="Times New Roman"/>
          <w:sz w:val="24"/>
          <w:szCs w:val="24"/>
        </w:rPr>
      </w:pPr>
      <w:r w:rsidRPr="00E10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A80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 w:rsidR="00121FB9">
        <w:rPr>
          <w:rFonts w:ascii="Times New Roman" w:hAnsi="Times New Roman" w:cs="Times New Roman"/>
          <w:sz w:val="24"/>
          <w:szCs w:val="24"/>
        </w:rPr>
        <w:t>8</w:t>
      </w:r>
      <w:r w:rsidRPr="00E10A80">
        <w:rPr>
          <w:rFonts w:ascii="Times New Roman" w:hAnsi="Times New Roman" w:cs="Times New Roman"/>
          <w:sz w:val="24"/>
          <w:szCs w:val="24"/>
        </w:rPr>
        <w:t>. Рекомендации по переводу первичных баллов в отметки по пятибалльной шкале</w:t>
      </w:r>
    </w:p>
    <w:p w14:paraId="7B92529F" w14:textId="69E936CA" w:rsidR="00E10A80" w:rsidRPr="00E10A80" w:rsidRDefault="00E10A80" w:rsidP="00E73812">
      <w:pPr>
        <w:rPr>
          <w:rFonts w:ascii="Times New Roman" w:hAnsi="Times New Roman" w:cs="Times New Roman"/>
          <w:b/>
          <w:sz w:val="24"/>
          <w:szCs w:val="24"/>
        </w:rPr>
      </w:pPr>
      <w:r w:rsidRPr="00E10A80">
        <w:rPr>
          <w:rFonts w:ascii="Times New Roman" w:hAnsi="Times New Roman" w:cs="Times New Roman"/>
          <w:b/>
          <w:sz w:val="24"/>
          <w:szCs w:val="24"/>
        </w:rPr>
        <w:t xml:space="preserve"> Отметка по пятибалльной шкале «2» 0–</w:t>
      </w:r>
      <w:proofErr w:type="gramStart"/>
      <w:r w:rsidR="00121FB9">
        <w:rPr>
          <w:rFonts w:ascii="Times New Roman" w:hAnsi="Times New Roman" w:cs="Times New Roman"/>
          <w:b/>
          <w:sz w:val="24"/>
          <w:szCs w:val="24"/>
        </w:rPr>
        <w:t>2,</w:t>
      </w:r>
      <w:r w:rsidRPr="00E10A80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E10A80">
        <w:rPr>
          <w:rFonts w:ascii="Times New Roman" w:hAnsi="Times New Roman" w:cs="Times New Roman"/>
          <w:b/>
          <w:sz w:val="24"/>
          <w:szCs w:val="24"/>
        </w:rPr>
        <w:t xml:space="preserve">3» </w:t>
      </w:r>
      <w:r w:rsidR="00121FB9">
        <w:rPr>
          <w:rFonts w:ascii="Times New Roman" w:hAnsi="Times New Roman" w:cs="Times New Roman"/>
          <w:b/>
          <w:sz w:val="24"/>
          <w:szCs w:val="24"/>
        </w:rPr>
        <w:t>3</w:t>
      </w:r>
      <w:r w:rsidRPr="00E10A80">
        <w:rPr>
          <w:rFonts w:ascii="Times New Roman" w:hAnsi="Times New Roman" w:cs="Times New Roman"/>
          <w:b/>
          <w:sz w:val="24"/>
          <w:szCs w:val="24"/>
        </w:rPr>
        <w:t>-</w:t>
      </w:r>
      <w:r w:rsidR="00121FB9">
        <w:rPr>
          <w:rFonts w:ascii="Times New Roman" w:hAnsi="Times New Roman" w:cs="Times New Roman"/>
          <w:b/>
          <w:sz w:val="24"/>
          <w:szCs w:val="24"/>
        </w:rPr>
        <w:t>4,</w:t>
      </w:r>
      <w:r w:rsidRPr="00E10A80">
        <w:rPr>
          <w:rFonts w:ascii="Times New Roman" w:hAnsi="Times New Roman" w:cs="Times New Roman"/>
          <w:b/>
          <w:sz w:val="24"/>
          <w:szCs w:val="24"/>
        </w:rPr>
        <w:t xml:space="preserve"> «4» </w:t>
      </w:r>
      <w:r w:rsidR="00121FB9">
        <w:rPr>
          <w:rFonts w:ascii="Times New Roman" w:hAnsi="Times New Roman" w:cs="Times New Roman"/>
          <w:b/>
          <w:sz w:val="24"/>
          <w:szCs w:val="24"/>
        </w:rPr>
        <w:t>5</w:t>
      </w:r>
      <w:r w:rsidRPr="00E10A80">
        <w:rPr>
          <w:rFonts w:ascii="Times New Roman" w:hAnsi="Times New Roman" w:cs="Times New Roman"/>
          <w:b/>
          <w:sz w:val="24"/>
          <w:szCs w:val="24"/>
        </w:rPr>
        <w:t>-</w:t>
      </w:r>
      <w:r w:rsidR="00121FB9">
        <w:rPr>
          <w:rFonts w:ascii="Times New Roman" w:hAnsi="Times New Roman" w:cs="Times New Roman"/>
          <w:b/>
          <w:sz w:val="24"/>
          <w:szCs w:val="24"/>
        </w:rPr>
        <w:t>6,</w:t>
      </w:r>
      <w:r w:rsidRPr="00E10A80">
        <w:rPr>
          <w:rFonts w:ascii="Times New Roman" w:hAnsi="Times New Roman" w:cs="Times New Roman"/>
          <w:b/>
          <w:sz w:val="24"/>
          <w:szCs w:val="24"/>
        </w:rPr>
        <w:t xml:space="preserve"> «5» </w:t>
      </w:r>
      <w:r w:rsidR="00121FB9">
        <w:rPr>
          <w:rFonts w:ascii="Times New Roman" w:hAnsi="Times New Roman" w:cs="Times New Roman"/>
          <w:b/>
          <w:sz w:val="24"/>
          <w:szCs w:val="24"/>
        </w:rPr>
        <w:t>7-8</w:t>
      </w:r>
      <w:r w:rsidRPr="00E10A80">
        <w:rPr>
          <w:rFonts w:ascii="Times New Roman" w:hAnsi="Times New Roman" w:cs="Times New Roman"/>
          <w:b/>
          <w:sz w:val="24"/>
          <w:szCs w:val="24"/>
        </w:rPr>
        <w:t>.</w:t>
      </w:r>
    </w:p>
    <w:p w14:paraId="6D5758A9" w14:textId="1B41A815" w:rsidR="00F030C3" w:rsidRPr="00E10A80" w:rsidRDefault="00E10A80" w:rsidP="00E738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0A80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</w:t>
      </w:r>
      <w:r w:rsidRPr="00E10A80">
        <w:rPr>
          <w:rFonts w:ascii="Times New Roman" w:hAnsi="Times New Roman" w:cs="Times New Roman"/>
          <w:b/>
          <w:sz w:val="24"/>
          <w:szCs w:val="24"/>
        </w:rPr>
        <w:t xml:space="preserve"> 1 баллом.  </w:t>
      </w:r>
    </w:p>
    <w:sectPr w:rsidR="00F030C3" w:rsidRPr="00E10A80" w:rsidSect="00C72F84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3" w15:restartNumberingAfterBreak="0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A1F1B"/>
    <w:multiLevelType w:val="multilevel"/>
    <w:tmpl w:val="031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C051D"/>
    <w:multiLevelType w:val="hybridMultilevel"/>
    <w:tmpl w:val="A676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920"/>
    <w:multiLevelType w:val="multilevel"/>
    <w:tmpl w:val="7C94D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715218"/>
    <w:multiLevelType w:val="multilevel"/>
    <w:tmpl w:val="4B600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276D93"/>
    <w:multiLevelType w:val="multilevel"/>
    <w:tmpl w:val="E87C5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990C86"/>
    <w:multiLevelType w:val="hybridMultilevel"/>
    <w:tmpl w:val="9EE6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B53A">
      <w:start w:val="1"/>
      <w:numFmt w:val="bullet"/>
      <w:lvlText w:val=""/>
      <w:lvlJc w:val="left"/>
      <w:pPr>
        <w:tabs>
          <w:tab w:val="num" w:pos="1193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B86E78"/>
    <w:multiLevelType w:val="multilevel"/>
    <w:tmpl w:val="8F8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A1607A"/>
    <w:multiLevelType w:val="multilevel"/>
    <w:tmpl w:val="E4B0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C51CA6"/>
    <w:multiLevelType w:val="multilevel"/>
    <w:tmpl w:val="80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948CD"/>
    <w:multiLevelType w:val="multilevel"/>
    <w:tmpl w:val="5D6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3272B"/>
    <w:multiLevelType w:val="multilevel"/>
    <w:tmpl w:val="C6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8B29B9"/>
    <w:multiLevelType w:val="multilevel"/>
    <w:tmpl w:val="B1D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9A2AF5"/>
    <w:multiLevelType w:val="multilevel"/>
    <w:tmpl w:val="8682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A32B2D"/>
    <w:multiLevelType w:val="multilevel"/>
    <w:tmpl w:val="2C4C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FD05C4"/>
    <w:multiLevelType w:val="multilevel"/>
    <w:tmpl w:val="BF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9F1112"/>
    <w:multiLevelType w:val="multilevel"/>
    <w:tmpl w:val="33B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C092E"/>
    <w:multiLevelType w:val="multilevel"/>
    <w:tmpl w:val="B17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41AAE"/>
    <w:multiLevelType w:val="multilevel"/>
    <w:tmpl w:val="623C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3EEB"/>
    <w:multiLevelType w:val="multilevel"/>
    <w:tmpl w:val="DAE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7A6294"/>
    <w:multiLevelType w:val="multilevel"/>
    <w:tmpl w:val="0A8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B82A79"/>
    <w:multiLevelType w:val="hybridMultilevel"/>
    <w:tmpl w:val="5F48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24659E"/>
    <w:multiLevelType w:val="multilevel"/>
    <w:tmpl w:val="7764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133F48"/>
    <w:multiLevelType w:val="multilevel"/>
    <w:tmpl w:val="F9B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D78AF"/>
    <w:multiLevelType w:val="multilevel"/>
    <w:tmpl w:val="292C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0409D3"/>
    <w:multiLevelType w:val="multilevel"/>
    <w:tmpl w:val="48F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0B6DF4"/>
    <w:multiLevelType w:val="multilevel"/>
    <w:tmpl w:val="0014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52A3F"/>
    <w:multiLevelType w:val="multilevel"/>
    <w:tmpl w:val="D98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761EC"/>
    <w:multiLevelType w:val="multilevel"/>
    <w:tmpl w:val="CB68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5B3076"/>
    <w:multiLevelType w:val="multilevel"/>
    <w:tmpl w:val="D0CA5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0"/>
  </w:num>
  <w:num w:numId="5">
    <w:abstractNumId w:val="14"/>
  </w:num>
  <w:num w:numId="6">
    <w:abstractNumId w:val="42"/>
  </w:num>
  <w:num w:numId="7">
    <w:abstractNumId w:val="35"/>
  </w:num>
  <w:num w:numId="8">
    <w:abstractNumId w:val="19"/>
  </w:num>
  <w:num w:numId="9">
    <w:abstractNumId w:val="41"/>
  </w:num>
  <w:num w:numId="10">
    <w:abstractNumId w:val="17"/>
  </w:num>
  <w:num w:numId="11">
    <w:abstractNumId w:val="44"/>
  </w:num>
  <w:num w:numId="12">
    <w:abstractNumId w:val="12"/>
  </w:num>
  <w:num w:numId="13">
    <w:abstractNumId w:val="38"/>
  </w:num>
  <w:num w:numId="14">
    <w:abstractNumId w:val="24"/>
  </w:num>
  <w:num w:numId="15">
    <w:abstractNumId w:val="28"/>
  </w:num>
  <w:num w:numId="16">
    <w:abstractNumId w:val="45"/>
  </w:num>
  <w:num w:numId="17">
    <w:abstractNumId w:val="33"/>
  </w:num>
  <w:num w:numId="18">
    <w:abstractNumId w:val="9"/>
  </w:num>
  <w:num w:numId="19">
    <w:abstractNumId w:val="29"/>
  </w:num>
  <w:num w:numId="20">
    <w:abstractNumId w:val="13"/>
  </w:num>
  <w:num w:numId="21">
    <w:abstractNumId w:val="15"/>
  </w:num>
  <w:num w:numId="22">
    <w:abstractNumId w:val="20"/>
  </w:num>
  <w:num w:numId="23">
    <w:abstractNumId w:val="36"/>
  </w:num>
  <w:num w:numId="24">
    <w:abstractNumId w:val="22"/>
  </w:num>
  <w:num w:numId="25">
    <w:abstractNumId w:val="10"/>
  </w:num>
  <w:num w:numId="26">
    <w:abstractNumId w:val="5"/>
  </w:num>
  <w:num w:numId="27">
    <w:abstractNumId w:val="16"/>
  </w:num>
  <w:num w:numId="28">
    <w:abstractNumId w:val="43"/>
  </w:num>
  <w:num w:numId="29">
    <w:abstractNumId w:val="26"/>
  </w:num>
  <w:num w:numId="30">
    <w:abstractNumId w:val="7"/>
  </w:num>
  <w:num w:numId="31">
    <w:abstractNumId w:val="30"/>
  </w:num>
  <w:num w:numId="32">
    <w:abstractNumId w:val="21"/>
  </w:num>
  <w:num w:numId="33">
    <w:abstractNumId w:val="31"/>
  </w:num>
  <w:num w:numId="34">
    <w:abstractNumId w:val="25"/>
  </w:num>
  <w:num w:numId="35">
    <w:abstractNumId w:val="37"/>
  </w:num>
  <w:num w:numId="36">
    <w:abstractNumId w:val="18"/>
  </w:num>
  <w:num w:numId="37">
    <w:abstractNumId w:val="8"/>
  </w:num>
  <w:num w:numId="38">
    <w:abstractNumId w:val="39"/>
  </w:num>
  <w:num w:numId="39">
    <w:abstractNumId w:val="3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1"/>
  </w:num>
  <w:num w:numId="43">
    <w:abstractNumId w:val="6"/>
  </w:num>
  <w:num w:numId="44">
    <w:abstractNumId w:val="4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F84"/>
    <w:rsid w:val="000B0355"/>
    <w:rsid w:val="00121FB9"/>
    <w:rsid w:val="00186E7E"/>
    <w:rsid w:val="00194C35"/>
    <w:rsid w:val="00396FDF"/>
    <w:rsid w:val="003A0B7D"/>
    <w:rsid w:val="003B0194"/>
    <w:rsid w:val="003F651B"/>
    <w:rsid w:val="0040646C"/>
    <w:rsid w:val="00415523"/>
    <w:rsid w:val="004158D3"/>
    <w:rsid w:val="00426E17"/>
    <w:rsid w:val="00436F7B"/>
    <w:rsid w:val="0046559F"/>
    <w:rsid w:val="005035A2"/>
    <w:rsid w:val="005A13FF"/>
    <w:rsid w:val="005C1CAC"/>
    <w:rsid w:val="006F4321"/>
    <w:rsid w:val="00735241"/>
    <w:rsid w:val="007848FB"/>
    <w:rsid w:val="00791932"/>
    <w:rsid w:val="00793BED"/>
    <w:rsid w:val="007E3C38"/>
    <w:rsid w:val="007F262F"/>
    <w:rsid w:val="008151F1"/>
    <w:rsid w:val="00842905"/>
    <w:rsid w:val="00994D49"/>
    <w:rsid w:val="00A23DE8"/>
    <w:rsid w:val="00A26DD4"/>
    <w:rsid w:val="00A41CE4"/>
    <w:rsid w:val="00A813D7"/>
    <w:rsid w:val="00AF1FE9"/>
    <w:rsid w:val="00B63386"/>
    <w:rsid w:val="00C4447C"/>
    <w:rsid w:val="00C56EF2"/>
    <w:rsid w:val="00C72F84"/>
    <w:rsid w:val="00CE2590"/>
    <w:rsid w:val="00D76367"/>
    <w:rsid w:val="00E01461"/>
    <w:rsid w:val="00E10A80"/>
    <w:rsid w:val="00E41410"/>
    <w:rsid w:val="00E73812"/>
    <w:rsid w:val="00E83EAD"/>
    <w:rsid w:val="00EB0426"/>
    <w:rsid w:val="00EF04ED"/>
    <w:rsid w:val="00F030C3"/>
    <w:rsid w:val="00F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F95F"/>
  <w15:docId w15:val="{8A6D9425-343A-432F-962B-80A0BD50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одпись1"/>
    <w:basedOn w:val="a0"/>
    <w:rsid w:val="00C72F84"/>
  </w:style>
  <w:style w:type="paragraph" w:customStyle="1" w:styleId="maintext">
    <w:name w:val="maintext"/>
    <w:basedOn w:val="a"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F84"/>
    <w:rPr>
      <w:b/>
      <w:bCs/>
    </w:rPr>
  </w:style>
  <w:style w:type="character" w:styleId="a5">
    <w:name w:val="Emphasis"/>
    <w:basedOn w:val="a0"/>
    <w:uiPriority w:val="20"/>
    <w:qFormat/>
    <w:rsid w:val="00C72F84"/>
    <w:rPr>
      <w:i/>
      <w:iCs/>
    </w:rPr>
  </w:style>
  <w:style w:type="character" w:customStyle="1" w:styleId="apple-converted-space">
    <w:name w:val="apple-converted-space"/>
    <w:basedOn w:val="a0"/>
    <w:rsid w:val="00C56EF2"/>
  </w:style>
  <w:style w:type="paragraph" w:styleId="a6">
    <w:name w:val="List Paragraph"/>
    <w:basedOn w:val="a"/>
    <w:uiPriority w:val="34"/>
    <w:qFormat/>
    <w:rsid w:val="00A4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9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3B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5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76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6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932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837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5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3997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0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775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3147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1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18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4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4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593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43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6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7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9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31</cp:revision>
  <dcterms:created xsi:type="dcterms:W3CDTF">2012-12-10T02:40:00Z</dcterms:created>
  <dcterms:modified xsi:type="dcterms:W3CDTF">2025-01-10T11:40:00Z</dcterms:modified>
</cp:coreProperties>
</file>